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7506" w14:textId="0F1E103C" w:rsidR="00B94B63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 xml:space="preserve">Gmina Fałków, </w:t>
      </w:r>
      <w:r w:rsidR="00E8694B">
        <w:rPr>
          <w:rFonts w:ascii="Calibri" w:eastAsia="Calibri" w:hAnsi="Calibri" w:cs="Times New Roman"/>
          <w:b/>
          <w:bCs/>
          <w:iCs/>
          <w:lang w:eastAsia="ar-SA"/>
        </w:rPr>
        <w:t xml:space="preserve">                                                                                          </w:t>
      </w:r>
      <w:r w:rsidR="00810700">
        <w:rPr>
          <w:rFonts w:ascii="Calibri" w:eastAsia="Calibri" w:hAnsi="Calibri" w:cs="Times New Roman"/>
          <w:b/>
          <w:bCs/>
          <w:iCs/>
          <w:lang w:eastAsia="ar-SA"/>
        </w:rPr>
        <w:t xml:space="preserve">                Fałków, dn.</w:t>
      </w:r>
      <w:r w:rsidR="0028667E">
        <w:rPr>
          <w:rFonts w:ascii="Calibri" w:eastAsia="Calibri" w:hAnsi="Calibri" w:cs="Times New Roman"/>
          <w:b/>
          <w:bCs/>
          <w:iCs/>
          <w:lang w:eastAsia="ar-SA"/>
        </w:rPr>
        <w:t>03</w:t>
      </w:r>
      <w:r w:rsidR="00810700">
        <w:rPr>
          <w:rFonts w:ascii="Calibri" w:eastAsia="Calibri" w:hAnsi="Calibri" w:cs="Times New Roman"/>
          <w:b/>
          <w:bCs/>
          <w:iCs/>
          <w:lang w:eastAsia="ar-SA"/>
        </w:rPr>
        <w:t>.</w:t>
      </w:r>
      <w:r w:rsidR="0028667E">
        <w:rPr>
          <w:rFonts w:ascii="Calibri" w:eastAsia="Calibri" w:hAnsi="Calibri" w:cs="Times New Roman"/>
          <w:b/>
          <w:bCs/>
          <w:iCs/>
          <w:lang w:eastAsia="ar-SA"/>
        </w:rPr>
        <w:t>01</w:t>
      </w:r>
      <w:r w:rsidR="00E8694B">
        <w:rPr>
          <w:rFonts w:ascii="Calibri" w:eastAsia="Calibri" w:hAnsi="Calibri" w:cs="Times New Roman"/>
          <w:b/>
          <w:bCs/>
          <w:iCs/>
          <w:lang w:eastAsia="ar-SA"/>
        </w:rPr>
        <w:t>.202</w:t>
      </w:r>
      <w:r w:rsidR="0028667E">
        <w:rPr>
          <w:rFonts w:ascii="Calibri" w:eastAsia="Calibri" w:hAnsi="Calibri" w:cs="Times New Roman"/>
          <w:b/>
          <w:bCs/>
          <w:iCs/>
          <w:lang w:eastAsia="ar-SA"/>
        </w:rPr>
        <w:t>3</w:t>
      </w:r>
      <w:r w:rsidR="00E8694B">
        <w:rPr>
          <w:rFonts w:ascii="Calibri" w:eastAsia="Calibri" w:hAnsi="Calibri" w:cs="Times New Roman"/>
          <w:b/>
          <w:bCs/>
          <w:iCs/>
          <w:lang w:eastAsia="ar-SA"/>
        </w:rPr>
        <w:t>r</w:t>
      </w:r>
    </w:p>
    <w:p w14:paraId="73475A7E" w14:textId="77777777" w:rsidR="008343C1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>ul.</w:t>
      </w:r>
      <w:r w:rsidR="00591C6A">
        <w:rPr>
          <w:rFonts w:ascii="Calibri" w:eastAsia="Calibri" w:hAnsi="Calibri" w:cs="Times New Roman"/>
          <w:b/>
          <w:bCs/>
          <w:iCs/>
          <w:lang w:eastAsia="ar-SA"/>
        </w:rPr>
        <w:t xml:space="preserve"> </w:t>
      </w:r>
      <w:r>
        <w:rPr>
          <w:rFonts w:ascii="Calibri" w:eastAsia="Calibri" w:hAnsi="Calibri" w:cs="Times New Roman"/>
          <w:b/>
          <w:bCs/>
          <w:iCs/>
          <w:lang w:eastAsia="ar-SA"/>
        </w:rPr>
        <w:t>Zamkowa 1A, 26-260 Fałków</w:t>
      </w:r>
    </w:p>
    <w:p w14:paraId="13678298" w14:textId="77777777" w:rsidR="00B94B63" w:rsidRPr="008343C1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</w:p>
    <w:p w14:paraId="0509CD93" w14:textId="455329FE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Znak sprawy:</w:t>
      </w:r>
      <w:r w:rsidR="005C18E4">
        <w:rPr>
          <w:rFonts w:ascii="Calibri" w:eastAsia="Calibri" w:hAnsi="Calibri" w:cs="Times New Roman"/>
          <w:lang w:eastAsia="ar-SA"/>
        </w:rPr>
        <w:t xml:space="preserve"> </w:t>
      </w:r>
      <w:r w:rsidR="005C18E4" w:rsidRPr="00FE2AB4">
        <w:rPr>
          <w:rFonts w:ascii="Calibri" w:eastAsia="Calibri" w:hAnsi="Calibri" w:cs="Times New Roman"/>
          <w:b/>
          <w:lang w:eastAsia="ar-SA"/>
        </w:rPr>
        <w:t>GW</w:t>
      </w:r>
      <w:r w:rsidRPr="00FE2AB4">
        <w:rPr>
          <w:rFonts w:ascii="Calibri" w:eastAsia="Calibri" w:hAnsi="Calibri" w:cs="Times New Roman"/>
          <w:b/>
          <w:lang w:eastAsia="ar-SA"/>
        </w:rPr>
        <w:t>.</w:t>
      </w:r>
      <w:r w:rsidR="00810700">
        <w:rPr>
          <w:rFonts w:ascii="Calibri" w:eastAsia="Calibri" w:hAnsi="Calibri" w:cs="Times New Roman"/>
          <w:b/>
          <w:lang w:eastAsia="ar-SA"/>
        </w:rPr>
        <w:t>271.</w:t>
      </w:r>
      <w:r w:rsidR="0028667E">
        <w:rPr>
          <w:rFonts w:ascii="Calibri" w:eastAsia="Calibri" w:hAnsi="Calibri" w:cs="Times New Roman"/>
          <w:b/>
          <w:lang w:eastAsia="ar-SA"/>
        </w:rPr>
        <w:t>1</w:t>
      </w:r>
      <w:r w:rsidR="00593DA0" w:rsidRPr="00FE2AB4">
        <w:rPr>
          <w:rFonts w:ascii="Calibri" w:eastAsia="Calibri" w:hAnsi="Calibri" w:cs="Times New Roman"/>
          <w:b/>
          <w:lang w:eastAsia="ar-SA"/>
        </w:rPr>
        <w:t>.202</w:t>
      </w:r>
      <w:r w:rsidR="0028667E">
        <w:rPr>
          <w:rFonts w:ascii="Calibri" w:eastAsia="Calibri" w:hAnsi="Calibri" w:cs="Times New Roman"/>
          <w:b/>
          <w:lang w:eastAsia="ar-SA"/>
        </w:rPr>
        <w:t>3</w:t>
      </w:r>
    </w:p>
    <w:p w14:paraId="6420376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42FA2A55" w14:textId="77777777" w:rsid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roszenie do złożenia oferty </w:t>
      </w:r>
    </w:p>
    <w:p w14:paraId="1236D666" w14:textId="07303A9E" w:rsidR="00847A1B" w:rsidRPr="008343C1" w:rsidRDefault="00847A1B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>z dnia</w:t>
      </w:r>
      <w:r w:rsidR="00C076B7"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28667E">
        <w:rPr>
          <w:rFonts w:ascii="Calibri" w:eastAsia="Calibri" w:hAnsi="Calibri" w:cs="Times New Roman"/>
          <w:b/>
          <w:bCs/>
          <w:lang w:eastAsia="ar-SA"/>
        </w:rPr>
        <w:t>03</w:t>
      </w:r>
      <w:r w:rsidR="00591C6A"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28667E">
        <w:rPr>
          <w:rFonts w:ascii="Calibri" w:eastAsia="Calibri" w:hAnsi="Calibri" w:cs="Times New Roman"/>
          <w:b/>
          <w:bCs/>
          <w:lang w:eastAsia="ar-SA"/>
        </w:rPr>
        <w:t>stycznia</w:t>
      </w:r>
      <w:r w:rsidR="00810700"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E10A61">
        <w:rPr>
          <w:rFonts w:ascii="Calibri" w:eastAsia="Calibri" w:hAnsi="Calibri" w:cs="Times New Roman"/>
          <w:b/>
          <w:bCs/>
          <w:lang w:eastAsia="ar-SA"/>
        </w:rPr>
        <w:t>202</w:t>
      </w:r>
      <w:r w:rsidR="0028667E">
        <w:rPr>
          <w:rFonts w:ascii="Calibri" w:eastAsia="Calibri" w:hAnsi="Calibri" w:cs="Times New Roman"/>
          <w:b/>
          <w:bCs/>
          <w:lang w:eastAsia="ar-SA"/>
        </w:rPr>
        <w:t>3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 roku</w:t>
      </w:r>
      <w:r w:rsidR="00636B80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5CCBC08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0FA5BAB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Postępowanie prowadzone w oparciu o </w:t>
      </w:r>
      <w:r w:rsidR="00593DA0">
        <w:rPr>
          <w:rFonts w:ascii="Calibri" w:eastAsia="Calibri" w:hAnsi="Calibri" w:cs="Times New Roman"/>
          <w:lang w:eastAsia="ar-SA"/>
        </w:rPr>
        <w:t>Regulamin zamówień publicznych do 130 tys. złotych.</w:t>
      </w:r>
    </w:p>
    <w:p w14:paraId="63F980E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75D3307A" w14:textId="77777777"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14:paraId="41F79D4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53586D80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026DABC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14:paraId="4462E64D" w14:textId="77777777" w:rsidR="00E8694B" w:rsidRDefault="008343C1" w:rsidP="00E10A6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Zaprasza do złożenia ofert cenowych na</w:t>
      </w:r>
      <w:r w:rsidR="00E8694B">
        <w:rPr>
          <w:rFonts w:ascii="Calibri" w:eastAsia="Calibri" w:hAnsi="Calibri" w:cs="Times New Roman"/>
          <w:b/>
          <w:bCs/>
          <w:lang w:eastAsia="ar-SA"/>
        </w:rPr>
        <w:t>: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2129F3FD" w14:textId="53360453" w:rsidR="008343C1" w:rsidRDefault="00E8694B" w:rsidP="00E8694B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>O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dbiór, transport i </w:t>
      </w:r>
      <w:r w:rsidR="00E10A61" w:rsidRPr="00E10A61">
        <w:rPr>
          <w:rFonts w:ascii="Calibri" w:eastAsia="Calibri" w:hAnsi="Calibri" w:cs="Times New Roman"/>
          <w:b/>
          <w:bCs/>
          <w:lang w:eastAsia="ar-SA"/>
        </w:rPr>
        <w:t>zagospodarowanie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 odpadów</w:t>
      </w:r>
      <w:r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z Oczyszczalni Ścieków </w:t>
      </w:r>
      <w:r w:rsidR="00E10A61" w:rsidRPr="00E10A61">
        <w:rPr>
          <w:rFonts w:ascii="Calibri" w:eastAsia="Calibri" w:hAnsi="Calibri" w:cs="Times New Roman"/>
          <w:b/>
          <w:bCs/>
          <w:lang w:eastAsia="ar-SA"/>
        </w:rPr>
        <w:t>w Fałkowie</w:t>
      </w:r>
      <w:r w:rsidR="0028667E">
        <w:rPr>
          <w:rFonts w:ascii="Calibri" w:eastAsia="Calibri" w:hAnsi="Calibri" w:cs="Times New Roman"/>
          <w:b/>
          <w:bCs/>
          <w:lang w:eastAsia="ar-SA"/>
        </w:rPr>
        <w:t xml:space="preserve"> w 2023r</w:t>
      </w:r>
      <w:r w:rsidR="00E10A61">
        <w:rPr>
          <w:rFonts w:ascii="Calibri" w:eastAsia="Calibri" w:hAnsi="Calibri" w:cs="Times New Roman"/>
          <w:b/>
          <w:bCs/>
          <w:lang w:eastAsia="ar-SA"/>
        </w:rPr>
        <w:t>.</w:t>
      </w:r>
    </w:p>
    <w:p w14:paraId="6181FD7C" w14:textId="77777777" w:rsidR="008343C1" w:rsidRPr="00B94B63" w:rsidRDefault="00C44362" w:rsidP="00E8694B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Calibri" w:hAnsi="Calibri" w:cs="Times New Roman"/>
          <w:b/>
          <w:i/>
          <w:iCs/>
          <w:sz w:val="24"/>
          <w:szCs w:val="24"/>
          <w:lang w:eastAsia="ar-SA"/>
        </w:rPr>
        <w:t xml:space="preserve"> </w:t>
      </w:r>
    </w:p>
    <w:p w14:paraId="52E6705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14:paraId="6D6F86F9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A99FD75" w14:textId="77777777" w:rsidR="00E8694B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Przedmiotem zamówienia jest:</w:t>
      </w:r>
    </w:p>
    <w:p w14:paraId="309D6D36" w14:textId="77777777" w:rsidR="00E8694B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273863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14:paraId="44EFA38C" w14:textId="77777777" w:rsid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komunalnych osadów ściekowych o kodzie 19 08 05 w ilości </w:t>
      </w:r>
      <w:r>
        <w:rPr>
          <w:rFonts w:ascii="Calibri" w:eastAsia="Times New Roman" w:hAnsi="Calibri" w:cs="Times New Roman"/>
          <w:lang w:eastAsia="pl-PL"/>
        </w:rPr>
        <w:t xml:space="preserve"> 2</w:t>
      </w:r>
      <w:r w:rsidR="00C0594E">
        <w:rPr>
          <w:rFonts w:ascii="Calibri" w:eastAsia="Times New Roman" w:hAnsi="Calibri" w:cs="Times New Roman"/>
          <w:lang w:eastAsia="pl-PL"/>
        </w:rPr>
        <w:t>30</w:t>
      </w:r>
      <w:r w:rsidRPr="008343C1">
        <w:rPr>
          <w:rFonts w:ascii="Calibri" w:eastAsia="Times New Roman" w:hAnsi="Calibri" w:cs="Times New Roman"/>
          <w:lang w:eastAsia="pl-PL"/>
        </w:rPr>
        <w:t xml:space="preserve"> Mg</w:t>
      </w:r>
      <w:r w:rsidR="00810700">
        <w:rPr>
          <w:rFonts w:ascii="Calibri" w:eastAsia="Times New Roman" w:hAnsi="Calibri" w:cs="Times New Roman"/>
          <w:lang w:eastAsia="pl-PL"/>
        </w:rPr>
        <w:t xml:space="preserve"> w 2023</w:t>
      </w:r>
      <w:r w:rsidR="00E8694B">
        <w:rPr>
          <w:rFonts w:ascii="Calibri" w:eastAsia="Times New Roman" w:hAnsi="Calibri" w:cs="Times New Roman"/>
          <w:lang w:eastAsia="pl-PL"/>
        </w:rPr>
        <w:t xml:space="preserve"> roku z oczyszczalni ścieków w Fałkowie</w:t>
      </w:r>
    </w:p>
    <w:p w14:paraId="38620FF8" w14:textId="77777777" w:rsidR="00E8694B" w:rsidRPr="008343C1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50B7C5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14:paraId="44AD772F" w14:textId="5EECEB5F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</w:t>
      </w:r>
      <w:r>
        <w:rPr>
          <w:rFonts w:ascii="Calibri" w:eastAsia="Times New Roman" w:hAnsi="Calibri" w:cs="Times New Roman"/>
          <w:lang w:eastAsia="pl-PL"/>
        </w:rPr>
        <w:t>atek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o kodzie 19 08 01 w ilości 2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Mg,</w:t>
      </w:r>
      <w:r w:rsidR="00E8694B">
        <w:rPr>
          <w:rFonts w:ascii="Calibri" w:eastAsia="Times New Roman" w:hAnsi="Calibri" w:cs="Times New Roman"/>
          <w:lang w:eastAsia="pl-PL"/>
        </w:rPr>
        <w:t xml:space="preserve"> oraz</w:t>
      </w:r>
      <w:r w:rsidRPr="008343C1">
        <w:rPr>
          <w:rFonts w:ascii="Calibri" w:eastAsia="Times New Roman" w:hAnsi="Calibri" w:cs="Times New Roman"/>
          <w:lang w:eastAsia="pl-PL"/>
        </w:rPr>
        <w:t xml:space="preserve"> zawartości piaskowników </w:t>
      </w:r>
      <w:r w:rsidR="00C0594E">
        <w:rPr>
          <w:rFonts w:ascii="Calibri" w:eastAsia="Times New Roman" w:hAnsi="Calibri" w:cs="Times New Roman"/>
          <w:lang w:eastAsia="pl-PL"/>
        </w:rPr>
        <w:t xml:space="preserve">o kodzie 19 08 02 </w:t>
      </w:r>
      <w:r w:rsidRPr="008343C1">
        <w:rPr>
          <w:rFonts w:ascii="Calibri" w:eastAsia="Times New Roman" w:hAnsi="Calibri" w:cs="Times New Roman"/>
          <w:lang w:eastAsia="pl-PL"/>
        </w:rPr>
        <w:t xml:space="preserve">w ilości </w:t>
      </w:r>
      <w:r>
        <w:rPr>
          <w:rFonts w:ascii="Calibri" w:eastAsia="Times New Roman" w:hAnsi="Calibri" w:cs="Times New Roman"/>
          <w:lang w:eastAsia="pl-PL"/>
        </w:rPr>
        <w:t xml:space="preserve"> 1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 </w:t>
      </w:r>
      <w:r w:rsidR="00E8694B">
        <w:rPr>
          <w:rFonts w:ascii="Calibri" w:eastAsia="Times New Roman" w:hAnsi="Calibri" w:cs="Times New Roman"/>
          <w:lang w:eastAsia="pl-PL"/>
        </w:rPr>
        <w:t>w 202</w:t>
      </w:r>
      <w:r w:rsidR="0028667E">
        <w:rPr>
          <w:rFonts w:ascii="Calibri" w:eastAsia="Times New Roman" w:hAnsi="Calibri" w:cs="Times New Roman"/>
          <w:lang w:eastAsia="pl-PL"/>
        </w:rPr>
        <w:t>3</w:t>
      </w:r>
      <w:r w:rsidR="00E8694B">
        <w:rPr>
          <w:rFonts w:ascii="Calibri" w:eastAsia="Times New Roman" w:hAnsi="Calibri" w:cs="Times New Roman"/>
          <w:lang w:eastAsia="pl-PL"/>
        </w:rPr>
        <w:t xml:space="preserve"> roku z oczyszczalni ścieków w Fałkowie</w:t>
      </w:r>
    </w:p>
    <w:p w14:paraId="4DC229A7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</w:p>
    <w:p w14:paraId="2CC4D4DE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14:paraId="16272364" w14:textId="77777777" w:rsidR="008343C1" w:rsidRPr="00D2629A" w:rsidRDefault="008343C1" w:rsidP="00D2629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>.</w:t>
      </w:r>
      <w:r w:rsidR="003C2A77">
        <w:rPr>
          <w:rFonts w:ascii="Calibri" w:eastAsia="Times New Roman" w:hAnsi="Calibri" w:cs="Times New Roman"/>
          <w:lang w:eastAsia="pl-PL"/>
        </w:rPr>
        <w:t xml:space="preserve">    </w:t>
      </w:r>
      <w:r w:rsidRPr="00B56ECC">
        <w:rPr>
          <w:rFonts w:ascii="Calibri" w:eastAsia="Times New Roman" w:hAnsi="Calibri" w:cs="Times New Roman"/>
          <w:lang w:eastAsia="pl-PL"/>
        </w:rPr>
        <w:t xml:space="preserve"> (</w:t>
      </w:r>
      <w:r w:rsidR="007F2254" w:rsidRPr="007F2254">
        <w:rPr>
          <w:rFonts w:ascii="Calibri" w:eastAsia="Times New Roman" w:hAnsi="Calibri" w:cs="Times New Roman"/>
          <w:lang w:eastAsia="pl-PL"/>
        </w:rPr>
        <w:t>t.j. Dz. U</w:t>
      </w:r>
      <w:r w:rsidR="007F2254">
        <w:rPr>
          <w:rFonts w:ascii="Calibri" w:eastAsia="Times New Roman" w:hAnsi="Calibri" w:cs="Times New Roman"/>
          <w:lang w:eastAsia="pl-PL"/>
        </w:rPr>
        <w:t>. z 2021 r. poz. 779 z późn. zm</w:t>
      </w:r>
      <w:r w:rsidRPr="00B56ECC">
        <w:rPr>
          <w:rFonts w:ascii="Calibri" w:eastAsia="Times New Roman" w:hAnsi="Calibri" w:cs="Times New Roman"/>
          <w:lang w:eastAsia="pl-PL"/>
        </w:rPr>
        <w:t>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</w:t>
      </w:r>
      <w:r w:rsidR="007F2254" w:rsidRPr="007F2254">
        <w:rPr>
          <w:rFonts w:ascii="Calibri" w:eastAsia="Times New Roman" w:hAnsi="Calibri" w:cs="Times New Roman"/>
          <w:lang w:eastAsia="pl-PL"/>
        </w:rPr>
        <w:t>Dz. U. poz. 257 z późn. zm.</w:t>
      </w:r>
      <w:r w:rsidRPr="00B56ECC">
        <w:rPr>
          <w:rFonts w:ascii="Calibri" w:eastAsia="Times New Roman" w:hAnsi="Calibri" w:cs="Times New Roman"/>
          <w:lang w:eastAsia="pl-PL"/>
        </w:rPr>
        <w:t>)</w:t>
      </w:r>
      <w:r w:rsidR="005A7A19">
        <w:rPr>
          <w:rFonts w:ascii="Calibri" w:eastAsia="Times New Roman" w:hAnsi="Calibri" w:cs="Times New Roman"/>
          <w:lang w:eastAsia="pl-PL"/>
        </w:rPr>
        <w:t>,</w:t>
      </w:r>
      <w:r w:rsidR="00501ED5"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>oraz innych powiązanych aktów wykonawczych.</w:t>
      </w:r>
      <w:r w:rsidR="00D2629A"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14:paraId="76856587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14:paraId="7694E0B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Wykonawca winien posiadać aktualne decyzje na prowadzenie działalności w zakresie objętym zamówieniem (zbieranie, transport, zagospodarowanie).</w:t>
      </w:r>
    </w:p>
    <w:p w14:paraId="487D528D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Miejsce odbioru odpadów: Oczyszczalnia Ścieków w Fałkowie, ul. W. Witosa, 26 – 260 Fałków.</w:t>
      </w:r>
    </w:p>
    <w:p w14:paraId="0AD4BA2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 xml:space="preserve">gromadzone są w kontenerze KP </w:t>
      </w:r>
      <w:r w:rsidR="00C076B7">
        <w:rPr>
          <w:rFonts w:ascii="Calibri" w:eastAsia="Times New Roman" w:hAnsi="Calibri" w:cs="Times New Roman"/>
          <w:lang w:eastAsia="pl-PL"/>
        </w:rPr>
        <w:t>5</w:t>
      </w:r>
      <w:r w:rsidR="00BB0EFA">
        <w:rPr>
          <w:rFonts w:ascii="Calibri" w:eastAsia="Times New Roman" w:hAnsi="Calibri" w:cs="Times New Roman"/>
          <w:lang w:eastAsia="pl-PL"/>
        </w:rPr>
        <w:t xml:space="preserve">, </w:t>
      </w:r>
      <w:r w:rsidRPr="008343C1">
        <w:rPr>
          <w:rFonts w:ascii="Calibri" w:eastAsia="Times New Roman" w:hAnsi="Calibri" w:cs="Times New Roman"/>
          <w:lang w:eastAsia="pl-PL"/>
        </w:rPr>
        <w:t>nat</w:t>
      </w:r>
      <w:r w:rsidR="00C076B7">
        <w:rPr>
          <w:rFonts w:ascii="Calibri" w:eastAsia="Times New Roman" w:hAnsi="Calibri" w:cs="Times New Roman"/>
          <w:lang w:eastAsia="pl-PL"/>
        </w:rPr>
        <w:t>omiast </w:t>
      </w:r>
      <w:proofErr w:type="spellStart"/>
      <w:r w:rsidR="00C076B7">
        <w:rPr>
          <w:rFonts w:ascii="Calibri" w:eastAsia="Times New Roman" w:hAnsi="Calibri" w:cs="Times New Roman"/>
          <w:lang w:eastAsia="pl-PL"/>
        </w:rPr>
        <w:t>skratki</w:t>
      </w:r>
      <w:proofErr w:type="spellEnd"/>
      <w:r w:rsidR="00C076B7">
        <w:rPr>
          <w:rFonts w:ascii="Calibri" w:eastAsia="Times New Roman" w:hAnsi="Calibri" w:cs="Times New Roman"/>
          <w:lang w:eastAsia="pl-PL"/>
        </w:rPr>
        <w:t xml:space="preserve"> w kontenerze KP 5</w:t>
      </w:r>
      <w:r w:rsidRPr="008343C1">
        <w:rPr>
          <w:rFonts w:ascii="Calibri" w:eastAsia="Times New Roman" w:hAnsi="Calibri" w:cs="Times New Roman"/>
          <w:lang w:eastAsia="pl-PL"/>
        </w:rPr>
        <w:t xml:space="preserve"> będących własnością </w:t>
      </w:r>
      <w:r w:rsidR="00D2629A">
        <w:rPr>
          <w:rFonts w:ascii="Calibri" w:eastAsia="Times New Roman" w:hAnsi="Calibri" w:cs="Times New Roman"/>
          <w:lang w:eastAsia="pl-PL"/>
        </w:rPr>
        <w:t>Odbierającego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1DF51B5E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14:paraId="5F27B26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14:paraId="10F3D75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14:paraId="7597CCE2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14:paraId="5B9BFC7A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14:paraId="0A31B043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14:paraId="2F43A8F2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14:paraId="51B52501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14:paraId="2D59701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 xml:space="preserve">do dnia </w:t>
      </w:r>
      <w:r w:rsidR="009D359D" w:rsidRPr="0059151E">
        <w:rPr>
          <w:rFonts w:ascii="Calibri" w:eastAsia="Times New Roman" w:hAnsi="Calibri" w:cs="Times New Roman"/>
          <w:b/>
          <w:lang w:eastAsia="pl-PL"/>
        </w:rPr>
        <w:t>31.12</w:t>
      </w:r>
      <w:r w:rsidRPr="0059151E">
        <w:rPr>
          <w:rFonts w:ascii="Calibri" w:eastAsia="Times New Roman" w:hAnsi="Calibri" w:cs="Times New Roman"/>
          <w:b/>
          <w:lang w:eastAsia="pl-PL"/>
        </w:rPr>
        <w:t>.20</w:t>
      </w:r>
      <w:r w:rsidR="00FB6919" w:rsidRPr="0059151E">
        <w:rPr>
          <w:rFonts w:ascii="Calibri" w:eastAsia="Times New Roman" w:hAnsi="Calibri" w:cs="Times New Roman"/>
          <w:b/>
          <w:lang w:eastAsia="pl-PL"/>
        </w:rPr>
        <w:t>2</w:t>
      </w:r>
      <w:r w:rsidR="00810700">
        <w:rPr>
          <w:rFonts w:ascii="Calibri" w:eastAsia="Times New Roman" w:hAnsi="Calibri" w:cs="Times New Roman"/>
          <w:b/>
          <w:lang w:eastAsia="pl-PL"/>
        </w:rPr>
        <w:t>3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14:paraId="5B2D8B8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14:paraId="7D4D9E57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14:paraId="25C05E9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Fakturowanie odbywać się będzie w okresach miesięcznych po zakończonym każdym miesiącu. Termin płatności </w:t>
      </w:r>
      <w:r w:rsidR="00E8694B">
        <w:rPr>
          <w:rFonts w:ascii="Calibri" w:eastAsia="Times New Roman" w:hAnsi="Calibri" w:cs="Times New Roman"/>
          <w:lang w:eastAsia="pl-PL"/>
        </w:rPr>
        <w:t>do</w:t>
      </w:r>
      <w:r w:rsidRPr="008343C1">
        <w:rPr>
          <w:rFonts w:ascii="Calibri" w:eastAsia="Times New Roman" w:hAnsi="Calibri" w:cs="Times New Roman"/>
          <w:lang w:eastAsia="pl-PL"/>
        </w:rPr>
        <w:t xml:space="preserve"> 14 dni</w:t>
      </w:r>
      <w:r w:rsidR="00E8694B">
        <w:rPr>
          <w:rFonts w:ascii="Calibri" w:eastAsia="Times New Roman" w:hAnsi="Calibri" w:cs="Times New Roman"/>
          <w:lang w:eastAsia="pl-PL"/>
        </w:rPr>
        <w:t xml:space="preserve"> od dnia otrzymania prawidłowo wystawionej faktury/rachunku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5FF907B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</w:t>
      </w:r>
      <w:r w:rsidR="0050620E">
        <w:rPr>
          <w:rFonts w:ascii="Calibri" w:eastAsia="Times New Roman" w:hAnsi="Calibri" w:cs="Times New Roman"/>
          <w:lang w:eastAsia="pl-PL"/>
        </w:rPr>
        <w:t xml:space="preserve"> (BDO)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6FA8E66B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14:paraId="3D9C7DE6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14:paraId="3796B11A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14:paraId="2B151667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14:paraId="63092CBB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14:paraId="7205EE6D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</w:t>
      </w:r>
      <w:r w:rsidR="00FC2D8D">
        <w:rPr>
          <w:rFonts w:ascii="Calibri" w:eastAsia="Calibri" w:hAnsi="Calibri" w:cs="Times New Roman"/>
          <w:lang w:eastAsia="ar-SA"/>
        </w:rPr>
        <w:t>u</w:t>
      </w:r>
      <w:r w:rsidRPr="008343C1">
        <w:rPr>
          <w:rFonts w:ascii="Calibri" w:eastAsia="Calibri" w:hAnsi="Calibri" w:cs="Times New Roman"/>
          <w:lang w:eastAsia="ar-SA"/>
        </w:rPr>
        <w:t xml:space="preserve"> składania ofert.</w:t>
      </w:r>
    </w:p>
    <w:p w14:paraId="6898CC6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14:paraId="48E6482F" w14:textId="77777777"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14:paraId="456C18D4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14:paraId="5F014A1E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</w:p>
    <w:p w14:paraId="4F853737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14:paraId="44A41C69" w14:textId="77777777"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14:paraId="66E2C368" w14:textId="77777777" w:rsidR="008343C1" w:rsidRPr="00C44362" w:rsidRDefault="008343C1" w:rsidP="00C443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 dopuszcza złożenie oferty częściowej</w:t>
      </w:r>
    </w:p>
    <w:p w14:paraId="246F4FC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14:paraId="5D53C3A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Wszelkie oświadczenia, wnioski, zawiadomienia oraz informacje Zamawiający i Wykonawcy mogą przekazywać pisemnie, za pomocą faksu lub drogą elektroniczną.</w:t>
      </w:r>
    </w:p>
    <w:p w14:paraId="7185D95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14:paraId="36F10D72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Osobą uprawnioną do kontaktowania się z Wykonawcami i udzielania wyjaśnień doty</w:t>
      </w:r>
      <w:r w:rsidR="00810700">
        <w:rPr>
          <w:rFonts w:ascii="Calibri" w:eastAsia="Calibri" w:hAnsi="Calibri" w:cs="Times New Roman"/>
          <w:lang w:eastAsia="ar-SA"/>
        </w:rPr>
        <w:t>czących postępowania w jest Pani Ilona Michalska</w:t>
      </w:r>
      <w:r w:rsidR="00C44362">
        <w:rPr>
          <w:rFonts w:ascii="Calibri" w:eastAsia="Calibri" w:hAnsi="Calibri" w:cs="Times New Roman"/>
          <w:lang w:eastAsia="ar-SA"/>
        </w:rPr>
        <w:t>, tel: 447873535</w:t>
      </w:r>
    </w:p>
    <w:p w14:paraId="589D92AC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Wykonawca może zwrócić się do Zamawiającego o wyjaśnienie istotnych warunków udzielenia zamówienia w </w:t>
      </w:r>
      <w:r w:rsidR="00810700">
        <w:rPr>
          <w:rFonts w:ascii="Calibri" w:eastAsia="Calibri" w:hAnsi="Calibri" w:cs="Times New Roman"/>
          <w:lang w:eastAsia="ar-SA"/>
        </w:rPr>
        <w:t>godzinach pracy urzędu tj.: 7.00 – 15.0</w:t>
      </w:r>
      <w:r w:rsidRPr="008343C1">
        <w:rPr>
          <w:rFonts w:ascii="Calibri" w:eastAsia="Calibri" w:hAnsi="Calibri" w:cs="Times New Roman"/>
          <w:lang w:eastAsia="ar-SA"/>
        </w:rPr>
        <w:t>0</w:t>
      </w:r>
    </w:p>
    <w:p w14:paraId="3010BC8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14:paraId="0D1D846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14:paraId="406D127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14:paraId="336A887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</w:t>
      </w:r>
      <w:r w:rsidR="00A5311F">
        <w:rPr>
          <w:rFonts w:ascii="Calibri" w:eastAsia="Calibri" w:hAnsi="Calibri" w:cs="Times New Roman"/>
          <w:lang w:eastAsia="ar-SA"/>
        </w:rPr>
        <w:t xml:space="preserve">adres e-mail: </w:t>
      </w:r>
      <w:r w:rsidR="00E35960">
        <w:rPr>
          <w:rFonts w:ascii="Calibri" w:eastAsia="Calibri" w:hAnsi="Calibri" w:cs="Times New Roman"/>
          <w:lang w:eastAsia="ar-SA"/>
        </w:rPr>
        <w:t>i.michalska@falkow.pl</w:t>
      </w:r>
    </w:p>
    <w:p w14:paraId="19033021" w14:textId="4E474D5F" w:rsidR="008343C1" w:rsidRPr="004E368C" w:rsidRDefault="009D359D" w:rsidP="00C44362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sz w:val="24"/>
          <w:szCs w:val="24"/>
          <w:u w:val="single"/>
          <w:lang w:eastAsia="ar-SA"/>
        </w:rPr>
      </w:pPr>
      <w:r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w terminie do dnia</w:t>
      </w:r>
      <w:r w:rsidR="00C076B7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="0028667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1</w:t>
      </w:r>
      <w:r w:rsidR="00810700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1</w:t>
      </w:r>
      <w:r w:rsidR="00C076B7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.</w:t>
      </w:r>
      <w:r w:rsidR="0028667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01</w:t>
      </w:r>
      <w:r w:rsidR="008343C1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.20</w:t>
      </w:r>
      <w:r w:rsidR="00C076B7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</w:t>
      </w:r>
      <w:r w:rsidR="0028667E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3</w:t>
      </w:r>
      <w:r w:rsidR="008343C1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r. , godz. 1</w:t>
      </w:r>
      <w:r w:rsidR="00C44362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</w:t>
      </w:r>
      <w:r w:rsidR="008343C1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.00</w:t>
      </w:r>
    </w:p>
    <w:p w14:paraId="2A5A1A1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14:paraId="5DA87FE2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14:paraId="243EE788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14:paraId="1C450B80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14:paraId="1FD6DEBB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14:paraId="112B6C6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14:paraId="49E95A71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14:paraId="183F8A67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14:paraId="58AD53BA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0C71FD43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14:paraId="0C0D9C08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0127843A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14:paraId="640843B7" w14:textId="77777777"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14:paraId="2C1AA87D" w14:textId="77777777" w:rsidR="00C44362" w:rsidRPr="00C44362" w:rsidRDefault="008343C1" w:rsidP="00BF1FB6">
      <w:pPr>
        <w:numPr>
          <w:ilvl w:val="0"/>
          <w:numId w:val="2"/>
        </w:num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Projekt umowy                                                                                                                          ZATWIERDZIŁ:</w:t>
      </w:r>
      <w:r w:rsidR="00BF1FB6" w:rsidRPr="00D11A8B">
        <w:rPr>
          <w:rFonts w:ascii="Calibri" w:eastAsia="Calibri" w:hAnsi="Calibri" w:cs="Times New Roman"/>
          <w:color w:val="FF0000"/>
          <w:lang w:eastAsia="ar-SA"/>
        </w:rPr>
        <w:t xml:space="preserve">     </w:t>
      </w:r>
    </w:p>
    <w:p w14:paraId="15BE7CA9" w14:textId="77777777" w:rsidR="00BF1FB6" w:rsidRPr="00C44362" w:rsidRDefault="00C44362" w:rsidP="00C44362">
      <w:pPr>
        <w:suppressAutoHyphens/>
        <w:spacing w:after="0"/>
        <w:ind w:left="377"/>
        <w:rPr>
          <w:rFonts w:ascii="Calibri" w:eastAsia="Calibri" w:hAnsi="Calibri" w:cs="Times New Roman"/>
          <w:i/>
          <w:iCs/>
          <w:lang w:eastAsia="ar-SA"/>
        </w:rPr>
      </w:pPr>
      <w:r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                                                                  </w:t>
      </w:r>
      <w:r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>Henryk Konieczny – Wójt Gminy Fałków</w:t>
      </w:r>
      <w:r w:rsidR="00BF1FB6"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 xml:space="preserve">                                                                                              </w:t>
      </w:r>
      <w:r w:rsidR="000406F7"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 xml:space="preserve"> </w:t>
      </w:r>
    </w:p>
    <w:p w14:paraId="47C10A2E" w14:textId="77777777"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14:paraId="53B055AF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2ED405A6" w14:textId="207024A2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093A1CA4" w14:textId="1569857D" w:rsidR="0028667E" w:rsidRDefault="0028667E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0C32D1F2" w14:textId="77777777" w:rsidR="0028667E" w:rsidRDefault="0028667E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16E97A70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........................................................................</w:t>
      </w:r>
    </w:p>
    <w:p w14:paraId="160AD8F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14:paraId="3931E04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NIP**): ....................................................</w:t>
      </w:r>
    </w:p>
    <w:p w14:paraId="4976FE1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14:paraId="74FF2F9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14:paraId="7CD2AA1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fax**): ......................................................</w:t>
      </w:r>
    </w:p>
    <w:p w14:paraId="38D54C7E" w14:textId="77777777" w:rsidR="008343C1" w:rsidRPr="008343C1" w:rsidRDefault="00E35960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proofErr w:type="spellStart"/>
      <w:r>
        <w:rPr>
          <w:rFonts w:ascii="Calibri" w:eastAsia="Calibri" w:hAnsi="Calibri" w:cs="Times New Roman"/>
          <w:lang w:val="en-US" w:eastAsia="ar-SA"/>
        </w:rPr>
        <w:t>adres</w:t>
      </w:r>
      <w:proofErr w:type="spellEnd"/>
      <w:r w:rsidR="008343C1" w:rsidRPr="008343C1">
        <w:rPr>
          <w:rFonts w:ascii="Calibri" w:eastAsia="Calibri" w:hAnsi="Calibri" w:cs="Times New Roman"/>
          <w:lang w:val="en-US" w:eastAsia="ar-SA"/>
        </w:rPr>
        <w:t xml:space="preserve"> – mail**): ......................................</w:t>
      </w:r>
    </w:p>
    <w:p w14:paraId="69E44088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748C9B89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5137D9D2" w14:textId="77777777" w:rsidR="008343C1" w:rsidRPr="0028667E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val="en-US" w:eastAsia="ar-SA"/>
        </w:rPr>
      </w:pPr>
      <w:r w:rsidRPr="0028667E">
        <w:rPr>
          <w:rFonts w:ascii="Calibri" w:eastAsia="Calibri" w:hAnsi="Calibri" w:cs="Times New Roman"/>
          <w:b/>
          <w:bCs/>
          <w:lang w:val="en-US" w:eastAsia="ar-SA"/>
        </w:rPr>
        <w:t>FORMULARZ CENOWO – OFERTOWY</w:t>
      </w:r>
    </w:p>
    <w:p w14:paraId="66AC1B4A" w14:textId="77777777" w:rsidR="008343C1" w:rsidRPr="0028667E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val="en-US" w:eastAsia="ar-SA"/>
        </w:rPr>
      </w:pPr>
    </w:p>
    <w:p w14:paraId="739FC31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14:paraId="530C480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19354749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2BFC7B3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100F893B" w14:textId="7C82B95A" w:rsidR="008343C1" w:rsidRPr="00501ED5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color w:val="FF0000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ofertowe z dnia </w:t>
      </w:r>
      <w:r w:rsidR="0028667E">
        <w:rPr>
          <w:rFonts w:ascii="Calibri" w:eastAsia="Calibri" w:hAnsi="Calibri" w:cs="Times New Roman"/>
          <w:lang w:eastAsia="ar-SA"/>
        </w:rPr>
        <w:t>03</w:t>
      </w:r>
      <w:r w:rsidR="00BA5994">
        <w:rPr>
          <w:rFonts w:ascii="Calibri" w:eastAsia="Calibri" w:hAnsi="Calibri" w:cs="Times New Roman"/>
          <w:lang w:eastAsia="ar-SA"/>
        </w:rPr>
        <w:t>.</w:t>
      </w:r>
      <w:r w:rsidR="0028667E">
        <w:rPr>
          <w:rFonts w:ascii="Calibri" w:eastAsia="Calibri" w:hAnsi="Calibri" w:cs="Times New Roman"/>
          <w:lang w:eastAsia="ar-SA"/>
        </w:rPr>
        <w:t>01</w:t>
      </w:r>
      <w:r w:rsidR="00A95D8D">
        <w:rPr>
          <w:rFonts w:ascii="Calibri" w:eastAsia="Calibri" w:hAnsi="Calibri" w:cs="Times New Roman"/>
          <w:lang w:eastAsia="ar-SA"/>
        </w:rPr>
        <w:t>.202</w:t>
      </w:r>
      <w:r w:rsidR="0028667E">
        <w:rPr>
          <w:rFonts w:ascii="Calibri" w:eastAsia="Calibri" w:hAnsi="Calibri" w:cs="Times New Roman"/>
          <w:lang w:eastAsia="ar-SA"/>
        </w:rPr>
        <w:t>3</w:t>
      </w:r>
      <w:r w:rsidR="00AE0ADB">
        <w:rPr>
          <w:rFonts w:ascii="Calibri" w:eastAsia="Calibri" w:hAnsi="Calibri" w:cs="Times New Roman"/>
          <w:lang w:eastAsia="ar-SA"/>
        </w:rPr>
        <w:t xml:space="preserve"> r.</w:t>
      </w:r>
      <w:r w:rsidR="007B12B0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prowadzone </w:t>
      </w:r>
      <w:r w:rsidR="00E8694B">
        <w:rPr>
          <w:rFonts w:ascii="Calibri" w:eastAsia="Calibri" w:hAnsi="Calibri" w:cs="Times New Roman"/>
          <w:lang w:eastAsia="ar-SA"/>
        </w:rPr>
        <w:t xml:space="preserve">bez stosowania ustawy </w:t>
      </w:r>
      <w:proofErr w:type="spellStart"/>
      <w:r w:rsidR="00E8694B">
        <w:rPr>
          <w:rFonts w:ascii="Calibri" w:eastAsia="Calibri" w:hAnsi="Calibri" w:cs="Times New Roman"/>
          <w:lang w:eastAsia="ar-SA"/>
        </w:rPr>
        <w:t>Pzp</w:t>
      </w:r>
      <w:proofErr w:type="spellEnd"/>
      <w:r w:rsidR="00E8694B">
        <w:rPr>
          <w:rFonts w:ascii="Calibri" w:eastAsia="Calibri" w:hAnsi="Calibri" w:cs="Times New Roman"/>
          <w:lang w:eastAsia="ar-SA"/>
        </w:rPr>
        <w:t xml:space="preserve">- na podstawie Regulaminu zamówień publicznych o wartości nieprzekraczającej 130.000,00 zł, pn.: </w:t>
      </w:r>
    </w:p>
    <w:p w14:paraId="3F106244" w14:textId="18464A5F"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r w:rsidR="0028667E">
        <w:rPr>
          <w:rFonts w:ascii="Calibri" w:eastAsia="Calibri" w:hAnsi="Calibri" w:cs="Times New Roman"/>
          <w:b/>
          <w:bCs/>
          <w:i/>
          <w:iCs/>
          <w:lang w:eastAsia="ar-SA"/>
        </w:rPr>
        <w:t xml:space="preserve"> w 2023r</w:t>
      </w:r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14:paraId="7296AFA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19DCA708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14:paraId="410094FB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14:paraId="4E602811" w14:textId="77777777" w:rsidR="008343C1" w:rsidRPr="008343C1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>Oferujemy wykonanie przedmiotu zamówienia za kwotę:</w:t>
      </w:r>
    </w:p>
    <w:p w14:paraId="59EDE79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</w:p>
    <w:p w14:paraId="16D9AC4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37B1CF6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3B6F103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14:paraId="2ECEE23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</w:p>
    <w:p w14:paraId="51C9C4C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</w:p>
    <w:p w14:paraId="448DF95A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……………………………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15A3D85A" w14:textId="77777777" w:rsid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49AFA254" w14:textId="77777777" w:rsidR="00FE2AB4" w:rsidRPr="008343C1" w:rsidRDefault="00FE2AB4" w:rsidP="00FE2AB4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14:paraId="71F33BBE" w14:textId="77777777" w:rsidR="00FE2AB4" w:rsidRPr="008343C1" w:rsidRDefault="00FE2AB4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1B47CFF4" w14:textId="77777777"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</w:t>
      </w:r>
      <w:r w:rsidR="00703E5C">
        <w:rPr>
          <w:rFonts w:ascii="Calibri" w:eastAsia="Calibri" w:hAnsi="Calibri" w:cs="Times New Roman"/>
          <w:lang w:eastAsia="ar-SA"/>
        </w:rPr>
        <w:t>2</w:t>
      </w:r>
      <w:r w:rsidR="00810700">
        <w:rPr>
          <w:rFonts w:ascii="Calibri" w:eastAsia="Calibri" w:hAnsi="Calibri" w:cs="Times New Roman"/>
          <w:lang w:eastAsia="ar-SA"/>
        </w:rPr>
        <w:t>3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14:paraId="2D0174B8" w14:textId="77777777"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14:paraId="2BE78FB6" w14:textId="77777777" w:rsidR="008343C1" w:rsidRDefault="008343C1" w:rsidP="008343C1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D11A8B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14:paraId="6D80FCED" w14:textId="77777777" w:rsidR="00FE2AB4" w:rsidRPr="00D11A8B" w:rsidRDefault="00FE2AB4" w:rsidP="00FE2AB4">
      <w:p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0873F8B4" w14:textId="77777777"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14:paraId="6418B461" w14:textId="77777777"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14:paraId="22CCE6C6" w14:textId="77777777" w:rsid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14:paraId="29BE053C" w14:textId="77777777" w:rsidR="00C44362" w:rsidRDefault="00C44362" w:rsidP="00FE2AB4">
      <w:pPr>
        <w:suppressAutoHyphens/>
        <w:spacing w:after="0"/>
        <w:jc w:val="center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79DB9753" w14:textId="77777777" w:rsidR="00C44362" w:rsidRDefault="00C44362" w:rsidP="00FE2AB4">
      <w:pPr>
        <w:suppressAutoHyphens/>
        <w:spacing w:after="0"/>
        <w:jc w:val="center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784944C2" w14:textId="77777777" w:rsidR="003F057D" w:rsidRDefault="003F057D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DDFBF30" w14:textId="77777777" w:rsidR="003F057D" w:rsidRPr="008343C1" w:rsidRDefault="003F057D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7BB65FE3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t xml:space="preserve">UMOWA </w:t>
      </w:r>
      <w:r w:rsidR="00703E5C">
        <w:rPr>
          <w:rFonts w:ascii="Times New Roman" w:eastAsia="Calibri" w:hAnsi="Times New Roman" w:cs="Times New Roman"/>
          <w:b/>
          <w:bCs/>
          <w:lang w:eastAsia="ar-SA"/>
        </w:rPr>
        <w:t xml:space="preserve">  </w:t>
      </w:r>
    </w:p>
    <w:p w14:paraId="1E89844C" w14:textId="77777777"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14:paraId="1CA522C4" w14:textId="77777777" w:rsid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343C1">
        <w:rPr>
          <w:rFonts w:ascii="Times New Roman" w:eastAsia="Times New Roman" w:hAnsi="Times New Roman" w:cs="Times New Roman"/>
        </w:rPr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="00E35960">
        <w:rPr>
          <w:rFonts w:ascii="Times New Roman" w:eastAsia="Times New Roman" w:hAnsi="Times New Roman" w:cs="Times New Roman"/>
        </w:rPr>
        <w:t>……………</w:t>
      </w:r>
      <w:r w:rsidRPr="008343C1">
        <w:rPr>
          <w:rFonts w:ascii="Times New Roman" w:eastAsia="Times New Roman" w:hAnsi="Times New Roman" w:cs="Times New Roman"/>
        </w:rPr>
        <w:t xml:space="preserve">r. </w:t>
      </w:r>
      <w:r w:rsidRPr="008343C1">
        <w:rPr>
          <w:rFonts w:ascii="Times New Roman" w:eastAsia="Times New Roman" w:hAnsi="Times New Roman" w:cs="Times New Roman"/>
          <w:bCs/>
        </w:rPr>
        <w:t xml:space="preserve">w </w:t>
      </w:r>
      <w:r w:rsidR="00E8694B">
        <w:rPr>
          <w:rFonts w:ascii="Times New Roman" w:eastAsia="Times New Roman" w:hAnsi="Times New Roman" w:cs="Times New Roman"/>
          <w:bCs/>
        </w:rPr>
        <w:t>Fałkowie</w:t>
      </w:r>
    </w:p>
    <w:p w14:paraId="063373CD" w14:textId="77777777" w:rsidR="00E8694B" w:rsidRPr="00501ED5" w:rsidRDefault="00E8694B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Cs/>
        </w:rPr>
        <w:t>pomiędzy</w:t>
      </w:r>
    </w:p>
    <w:p w14:paraId="7EEE3498" w14:textId="77777777" w:rsid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  <w:r w:rsidR="00E8694B">
        <w:rPr>
          <w:rFonts w:ascii="Times New Roman" w:eastAsia="Times New Roman" w:hAnsi="Times New Roman" w:cs="Times New Roman"/>
        </w:rPr>
        <w:t>, u</w:t>
      </w:r>
      <w:r w:rsidRPr="008343C1">
        <w:rPr>
          <w:rFonts w:ascii="Times New Roman" w:eastAsia="Times New Roman" w:hAnsi="Times New Roman" w:cs="Times New Roman"/>
        </w:rPr>
        <w:t>l. Zamkowa1A,</w:t>
      </w:r>
      <w:r w:rsidR="00E8694B">
        <w:rPr>
          <w:rFonts w:ascii="Times New Roman" w:eastAsia="Times New Roman" w:hAnsi="Times New Roman" w:cs="Times New Roman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26 – 260 Fałków</w:t>
      </w:r>
      <w:r w:rsidR="00E8694B">
        <w:rPr>
          <w:rFonts w:ascii="Times New Roman" w:eastAsia="Times New Roman" w:hAnsi="Times New Roman" w:cs="Times New Roman"/>
        </w:rPr>
        <w:t>, NIP: 658-187-20-63</w:t>
      </w:r>
    </w:p>
    <w:p w14:paraId="1364A31B" w14:textId="77777777" w:rsidR="004E368C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14:paraId="16D20E44" w14:textId="77777777" w:rsidR="00E8694B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="00E8694B">
        <w:rPr>
          <w:rFonts w:ascii="Times New Roman" w:eastAsia="Times New Roman" w:hAnsi="Times New Roman" w:cs="Times New Roman"/>
        </w:rPr>
        <w:t>eprezentowaną przez:</w:t>
      </w:r>
    </w:p>
    <w:p w14:paraId="1379F6CF" w14:textId="77777777" w:rsidR="00E8694B" w:rsidRPr="008343C1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Henryka Koniecznego – Wójta Gminy, prz</w:t>
      </w:r>
      <w:r w:rsidR="00810700">
        <w:rPr>
          <w:rFonts w:ascii="Times New Roman" w:eastAsia="Times New Roman" w:hAnsi="Times New Roman" w:cs="Times New Roman"/>
        </w:rPr>
        <w:t>y kontrasygnacie Anny Wajnberger</w:t>
      </w:r>
      <w:r>
        <w:rPr>
          <w:rFonts w:ascii="Times New Roman" w:eastAsia="Times New Roman" w:hAnsi="Times New Roman" w:cs="Times New Roman"/>
        </w:rPr>
        <w:t xml:space="preserve"> – Skarbnika Gminy</w:t>
      </w:r>
    </w:p>
    <w:p w14:paraId="48FE2E3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14:paraId="5A3F53E9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  <w:r w:rsidR="00E35960">
        <w:rPr>
          <w:rFonts w:ascii="Times New Roman" w:eastAsia="Times New Roman" w:hAnsi="Times New Roman" w:cs="Times New Roman"/>
        </w:rPr>
        <w:t>……………………</w:t>
      </w:r>
    </w:p>
    <w:p w14:paraId="4A82F56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14:paraId="1D0C34A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14:paraId="784C96CC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 w:rsidR="00E35960">
        <w:rPr>
          <w:rFonts w:ascii="Times New Roman" w:eastAsia="Times New Roman" w:hAnsi="Times New Roman" w:cs="Times New Roman"/>
        </w:rPr>
        <w:t>……………………………</w:t>
      </w:r>
    </w:p>
    <w:p w14:paraId="2D420FC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647FA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</w:t>
      </w:r>
      <w:r w:rsidR="004E368C">
        <w:rPr>
          <w:rFonts w:ascii="Times New Roman" w:eastAsia="Times New Roman" w:hAnsi="Times New Roman" w:cs="Times New Roman"/>
        </w:rPr>
        <w:t xml:space="preserve">prowadzonego na podstawie Regulaminu </w:t>
      </w:r>
      <w:r w:rsidR="004E368C" w:rsidRPr="004E368C">
        <w:rPr>
          <w:rFonts w:ascii="Times New Roman" w:eastAsia="Times New Roman" w:hAnsi="Times New Roman" w:cs="Times New Roman"/>
        </w:rPr>
        <w:t>udzielania zamówień o wartości do kwoty 130 000 złotych netto</w:t>
      </w:r>
      <w:r w:rsidR="004E368C">
        <w:rPr>
          <w:rFonts w:ascii="Times New Roman" w:eastAsia="Times New Roman" w:hAnsi="Times New Roman" w:cs="Times New Roman"/>
        </w:rPr>
        <w:t xml:space="preserve">, </w:t>
      </w:r>
      <w:r w:rsidRPr="008343C1">
        <w:rPr>
          <w:rFonts w:ascii="Times New Roman" w:eastAsia="Times New Roman" w:hAnsi="Times New Roman" w:cs="Times New Roman"/>
        </w:rPr>
        <w:t>została zawarta umowa następującej treści:</w:t>
      </w:r>
    </w:p>
    <w:p w14:paraId="5C81867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0FDBB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14:paraId="2B6DEC6E" w14:textId="00EB4E94"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</w:t>
      </w:r>
      <w:r w:rsidR="006A656D">
        <w:rPr>
          <w:rFonts w:ascii="Times New Roman" w:eastAsia="Calibri" w:hAnsi="Times New Roman" w:cs="Times New Roman"/>
          <w:i/>
          <w:iCs/>
          <w:lang w:eastAsia="ar-SA"/>
        </w:rPr>
        <w:t xml:space="preserve">       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 xml:space="preserve"> i zagospodarowanie odpadów z Oczyszczalni Ścieków w Fałkowie</w:t>
      </w:r>
      <w:r w:rsidRPr="008D79A4">
        <w:rPr>
          <w:rFonts w:ascii="Times New Roman" w:eastAsia="Times New Roman" w:hAnsi="Times New Roman" w:cs="Times New Roman"/>
          <w:i/>
          <w:lang w:eastAsia="pl-PL"/>
        </w:rPr>
        <w:t>: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(wg zadań zgodnie z zapytanie ofertowym Zn.</w:t>
      </w:r>
      <w:r w:rsidR="00FE2AB4" w:rsidRPr="00FE2AB4">
        <w:rPr>
          <w:rFonts w:ascii="Calibri" w:eastAsia="Calibri" w:hAnsi="Calibri" w:cs="Times New Roman"/>
          <w:lang w:eastAsia="ar-SA"/>
        </w:rPr>
        <w:t xml:space="preserve"> </w:t>
      </w:r>
      <w:r w:rsidR="00FE2AB4" w:rsidRPr="00FE2AB4">
        <w:rPr>
          <w:rFonts w:ascii="Calibri" w:eastAsia="Calibri" w:hAnsi="Calibri" w:cs="Times New Roman"/>
          <w:b/>
          <w:lang w:eastAsia="ar-SA"/>
        </w:rPr>
        <w:t>GW</w:t>
      </w:r>
      <w:r w:rsidR="00FE2AB4" w:rsidRPr="00B56ECC">
        <w:rPr>
          <w:rFonts w:ascii="Calibri" w:eastAsia="Calibri" w:hAnsi="Calibri" w:cs="Times New Roman"/>
          <w:b/>
          <w:lang w:eastAsia="ar-SA"/>
        </w:rPr>
        <w:t>.</w:t>
      </w:r>
      <w:r w:rsidR="00810700">
        <w:rPr>
          <w:rFonts w:ascii="Calibri" w:eastAsia="Calibri" w:hAnsi="Calibri" w:cs="Times New Roman"/>
          <w:b/>
          <w:lang w:eastAsia="ar-SA"/>
        </w:rPr>
        <w:t>271.</w:t>
      </w:r>
      <w:r w:rsidR="0028667E">
        <w:rPr>
          <w:rFonts w:ascii="Calibri" w:eastAsia="Calibri" w:hAnsi="Calibri" w:cs="Times New Roman"/>
          <w:b/>
          <w:lang w:eastAsia="ar-SA"/>
        </w:rPr>
        <w:t>1</w:t>
      </w:r>
      <w:r w:rsidR="00FE2AB4">
        <w:rPr>
          <w:rFonts w:ascii="Calibri" w:eastAsia="Calibri" w:hAnsi="Calibri" w:cs="Times New Roman"/>
          <w:b/>
          <w:lang w:eastAsia="ar-SA"/>
        </w:rPr>
        <w:t>.202</w:t>
      </w:r>
      <w:r w:rsidR="0028667E">
        <w:rPr>
          <w:rFonts w:ascii="Calibri" w:eastAsia="Calibri" w:hAnsi="Calibri" w:cs="Times New Roman"/>
          <w:b/>
          <w:lang w:eastAsia="ar-SA"/>
        </w:rPr>
        <w:t>3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>)</w:t>
      </w:r>
    </w:p>
    <w:p w14:paraId="3313FAB9" w14:textId="77777777"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14:paraId="20865EFB" w14:textId="77777777"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14:paraId="5DF6798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</w:t>
      </w:r>
      <w:r w:rsidR="00501ED5">
        <w:rPr>
          <w:rFonts w:ascii="Times New Roman" w:eastAsia="Times New Roman" w:hAnsi="Times New Roman" w:cs="Times New Roman"/>
          <w:lang w:eastAsia="pl-PL"/>
        </w:rPr>
        <w:t xml:space="preserve">Klimatu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7C0C06">
        <w:rPr>
          <w:rFonts w:ascii="Times New Roman" w:eastAsia="Times New Roman" w:hAnsi="Times New Roman" w:cs="Times New Roman"/>
          <w:lang w:eastAsia="pl-PL"/>
        </w:rPr>
        <w:t>2 stycznia 2020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r. w sprawie katalogu odpadów (</w:t>
      </w:r>
      <w:r w:rsidR="007C0C06" w:rsidRPr="007C0C06">
        <w:rPr>
          <w:rFonts w:ascii="Times New Roman" w:eastAsia="Times New Roman" w:hAnsi="Times New Roman" w:cs="Times New Roman"/>
          <w:lang w:eastAsia="pl-PL"/>
        </w:rPr>
        <w:t>Dz. U. poz. 10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) tj.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190801- </w:t>
      </w:r>
      <w:proofErr w:type="spellStart"/>
      <w:r w:rsidRPr="008343C1">
        <w:rPr>
          <w:rFonts w:ascii="Times New Roman" w:eastAsia="Times New Roman" w:hAnsi="Times New Roman" w:cs="Times New Roman"/>
          <w:u w:val="single"/>
          <w:lang w:eastAsia="pl-PL"/>
        </w:rPr>
        <w:t>skratki</w:t>
      </w:r>
      <w:proofErr w:type="spellEnd"/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, 190802- zawartość piaskownika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i 190805- ustabilizowany komunalny osad ściekowy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</w:t>
      </w:r>
      <w:r w:rsidRPr="008343C1">
        <w:rPr>
          <w:rFonts w:ascii="Times New Roman" w:eastAsia="Times New Roman" w:hAnsi="Times New Roman" w:cs="Times New Roman"/>
          <w:lang w:eastAsia="pl-PL"/>
        </w:rPr>
        <w:br/>
        <w:t>ul. W. Witosa. Przedmiot zamówienia należy wykonać zgodnie z obowiązującymi przepisami prawa dotyczy: transportu odpadu, zagospodarowania jak i wzorów dokumentów stosowanych na potrzeby ewidencji.</w:t>
      </w:r>
    </w:p>
    <w:p w14:paraId="53A03E27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14:paraId="457D3469" w14:textId="77777777"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F507C9A" w14:textId="77777777"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14:paraId="7DC925B0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14:paraId="28B7D9FC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  <w:r w:rsidR="003B1AA4">
        <w:rPr>
          <w:rFonts w:ascii="Times New Roman" w:eastAsia="Times New Roman" w:hAnsi="Times New Roman" w:cs="Times New Roman"/>
          <w:lang w:eastAsia="pl-PL"/>
        </w:rPr>
        <w:t>,</w:t>
      </w:r>
    </w:p>
    <w:p w14:paraId="30325491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C076B7">
        <w:rPr>
          <w:rFonts w:ascii="Times New Roman" w:eastAsia="Times New Roman" w:hAnsi="Times New Roman" w:cs="Times New Roman"/>
          <w:lang w:eastAsia="pl-PL"/>
        </w:rPr>
        <w:t>Zamawiający</w:t>
      </w:r>
      <w:r w:rsidR="0004326A">
        <w:rPr>
          <w:rFonts w:ascii="Times New Roman" w:eastAsia="Times New Roman" w:hAnsi="Times New Roman" w:cs="Times New Roman"/>
          <w:lang w:eastAsia="pl-PL"/>
        </w:rPr>
        <w:t xml:space="preserve">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</w:t>
      </w:r>
      <w:r w:rsidR="00FE2A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326A">
        <w:rPr>
          <w:rFonts w:ascii="Times New Roman" w:eastAsia="Times New Roman" w:hAnsi="Times New Roman" w:cs="Times New Roman"/>
          <w:lang w:eastAsia="pl-PL"/>
        </w:rPr>
        <w:t>ustawy o odpadach.</w:t>
      </w:r>
    </w:p>
    <w:p w14:paraId="15E3051C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f) Ustabilizowane komunalne osady ściekowe w procesie technologicznym podlegają higienizacji - wapnowaniu. </w:t>
      </w:r>
    </w:p>
    <w:p w14:paraId="4147D31F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14:paraId="7B7B1ED4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D5AB1AA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III. Warunki dla wszystkich zadań:</w:t>
      </w:r>
    </w:p>
    <w:p w14:paraId="5B5E89F8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1. Zamawiający zastrzega, że podane ilości są ilościami szacunkowymi. W/w wartości są uzależnione od ilości i jakości dopływających do oczyszczalni ścieków surowych jak również od stopnia odwodnienia.</w:t>
      </w:r>
    </w:p>
    <w:p w14:paraId="54DFC64F" w14:textId="77777777"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lastRenderedPageBreak/>
        <w:t>2.Odpady muszą być zagospodarowane  zgodnie z ustawą z dnia 14 grudnia 2012 r.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o odpadach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(</w:t>
      </w:r>
      <w:r w:rsidR="007C0C06" w:rsidRPr="007C0C06">
        <w:rPr>
          <w:rFonts w:ascii="Times New Roman" w:eastAsia="Times New Roman" w:hAnsi="Times New Roman" w:cs="Times New Roman"/>
          <w:lang w:eastAsia="pl-PL"/>
        </w:rPr>
        <w:t>t.j. Dz. U. z 2021 r. poz. 779 z późn. zm.</w:t>
      </w:r>
      <w:r w:rsidR="007C0C06">
        <w:rPr>
          <w:rFonts w:ascii="Times New Roman" w:eastAsia="Times New Roman" w:hAnsi="Times New Roman" w:cs="Times New Roman"/>
          <w:lang w:eastAsia="pl-PL"/>
        </w:rPr>
        <w:t>)</w:t>
      </w:r>
    </w:p>
    <w:p w14:paraId="27C7AF06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14:paraId="3292495B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14:paraId="3114E92C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</w:t>
      </w:r>
      <w:r w:rsidR="007C0C06">
        <w:rPr>
          <w:rFonts w:ascii="Times New Roman" w:eastAsia="Times New Roman" w:hAnsi="Times New Roman" w:cs="Times New Roman"/>
          <w:lang w:eastAsia="pl-PL"/>
        </w:rPr>
        <w:t>as usługi muszą być; szczelne (</w:t>
      </w:r>
      <w:r w:rsidRPr="008343C1">
        <w:rPr>
          <w:rFonts w:ascii="Times New Roman" w:eastAsia="Times New Roman" w:hAnsi="Times New Roman" w:cs="Times New Roman"/>
          <w:lang w:eastAsia="pl-PL"/>
        </w:rPr>
        <w:t>nie powodować wycieków), stabilne (uniemożliwiające osuwanie się odpadów i przedostawanie się poza pojazd) oraz mieć ładowność i wytrzymałość przystosowaną do wywozu odpadów.</w:t>
      </w:r>
    </w:p>
    <w:p w14:paraId="0A4210E8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38F588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44922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14:paraId="5AA8C5B4" w14:textId="563603EA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odbiór i unieszkodliwiania odpadów </w:t>
      </w:r>
      <w:r w:rsidRPr="008343C1">
        <w:rPr>
          <w:rFonts w:ascii="Times New Roman" w:eastAsia="Times New Roman" w:hAnsi="Times New Roman" w:cs="Times New Roman"/>
          <w:i/>
        </w:rPr>
        <w:t>(wg zadań zgodnie z zapytaniem ofertowym Zn.</w:t>
      </w:r>
      <w:r w:rsidR="003B74B1" w:rsidRPr="003B74B1">
        <w:t xml:space="preserve"> </w:t>
      </w:r>
      <w:r w:rsidR="00810700">
        <w:rPr>
          <w:rFonts w:ascii="Calibri" w:eastAsia="Calibri" w:hAnsi="Calibri" w:cs="Times New Roman"/>
          <w:b/>
          <w:lang w:eastAsia="ar-SA"/>
        </w:rPr>
        <w:t>GW.271.</w:t>
      </w:r>
      <w:r w:rsidR="0028667E">
        <w:rPr>
          <w:rFonts w:ascii="Calibri" w:eastAsia="Calibri" w:hAnsi="Calibri" w:cs="Times New Roman"/>
          <w:b/>
          <w:lang w:eastAsia="ar-SA"/>
        </w:rPr>
        <w:t>1</w:t>
      </w:r>
      <w:r w:rsidR="00FE2AB4" w:rsidRPr="00FE2AB4">
        <w:rPr>
          <w:rFonts w:ascii="Calibri" w:eastAsia="Calibri" w:hAnsi="Calibri" w:cs="Times New Roman"/>
          <w:b/>
          <w:lang w:eastAsia="ar-SA"/>
        </w:rPr>
        <w:t>.202</w:t>
      </w:r>
      <w:r w:rsidR="0028667E">
        <w:rPr>
          <w:rFonts w:ascii="Calibri" w:eastAsia="Calibri" w:hAnsi="Calibri" w:cs="Times New Roman"/>
          <w:b/>
          <w:lang w:eastAsia="ar-SA"/>
        </w:rPr>
        <w:t>3</w:t>
      </w:r>
      <w:r w:rsidRPr="008343C1">
        <w:rPr>
          <w:rFonts w:ascii="Times New Roman" w:eastAsia="Times New Roman" w:hAnsi="Times New Roman" w:cs="Times New Roman"/>
          <w:i/>
        </w:rPr>
        <w:t>)</w:t>
      </w:r>
    </w:p>
    <w:p w14:paraId="17B55FD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343C1">
        <w:rPr>
          <w:rFonts w:ascii="Times New Roman" w:eastAsia="Calibri" w:hAnsi="Times New Roman" w:cs="Times New Roman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14:paraId="242964B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0A66A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3</w:t>
      </w:r>
    </w:p>
    <w:p w14:paraId="2110CCC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Strony ustalają, że za wykonanie przedmiotu niniejszej umowy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otrzyma wynagrodzenie zgodne z ofertą w wysokości:</w:t>
      </w:r>
    </w:p>
    <w:p w14:paraId="1C8D3D1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6DA825" w14:textId="2AC8AF20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Odbiór odpadu o kodzie</w:t>
      </w:r>
      <w:r w:rsidRPr="008343C1">
        <w:rPr>
          <w:rFonts w:ascii="Times New Roman" w:eastAsia="Times New Roman" w:hAnsi="Times New Roman" w:cs="Times New Roman"/>
          <w:i/>
        </w:rPr>
        <w:t xml:space="preserve"> (wg zadań zgodnie z zapytaniem ofertowym Zn. </w:t>
      </w:r>
      <w:r w:rsidR="00810700">
        <w:rPr>
          <w:rFonts w:ascii="Calibri" w:eastAsia="Calibri" w:hAnsi="Calibri" w:cs="Times New Roman"/>
          <w:b/>
          <w:lang w:eastAsia="ar-SA"/>
        </w:rPr>
        <w:t>GW.271.</w:t>
      </w:r>
      <w:r w:rsidR="0028667E">
        <w:rPr>
          <w:rFonts w:ascii="Calibri" w:eastAsia="Calibri" w:hAnsi="Calibri" w:cs="Times New Roman"/>
          <w:b/>
          <w:lang w:eastAsia="ar-SA"/>
        </w:rPr>
        <w:t>1</w:t>
      </w:r>
      <w:r w:rsidR="00FE2AB4" w:rsidRPr="00FE2AB4">
        <w:rPr>
          <w:rFonts w:ascii="Calibri" w:eastAsia="Calibri" w:hAnsi="Calibri" w:cs="Times New Roman"/>
          <w:b/>
          <w:lang w:eastAsia="ar-SA"/>
        </w:rPr>
        <w:t>.202</w:t>
      </w:r>
      <w:r w:rsidR="0028667E">
        <w:rPr>
          <w:rFonts w:ascii="Calibri" w:eastAsia="Calibri" w:hAnsi="Calibri" w:cs="Times New Roman"/>
          <w:b/>
          <w:lang w:eastAsia="ar-SA"/>
        </w:rPr>
        <w:t>3</w:t>
      </w:r>
      <w:r w:rsidRPr="008343C1">
        <w:rPr>
          <w:rFonts w:ascii="Times New Roman" w:eastAsia="Times New Roman" w:hAnsi="Times New Roman" w:cs="Times New Roman"/>
          <w:i/>
        </w:rPr>
        <w:t xml:space="preserve">)  </w:t>
      </w:r>
    </w:p>
    <w:p w14:paraId="16D878E6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netto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</w:t>
      </w:r>
      <w:r w:rsidR="00FE2AB4">
        <w:rPr>
          <w:rFonts w:ascii="Times New Roman" w:eastAsia="Times New Roman" w:hAnsi="Times New Roman" w:cs="Times New Roman"/>
          <w:i/>
        </w:rPr>
        <w:t xml:space="preserve">                                         </w:t>
      </w:r>
      <w:r w:rsidR="007C0C06">
        <w:rPr>
          <w:rFonts w:ascii="Times New Roman" w:eastAsia="Times New Roman" w:hAnsi="Times New Roman" w:cs="Times New Roman"/>
          <w:i/>
        </w:rPr>
        <w:t xml:space="preserve">             </w:t>
      </w:r>
      <w:r w:rsidR="00FE2AB4">
        <w:rPr>
          <w:rFonts w:ascii="Times New Roman" w:eastAsia="Times New Roman" w:hAnsi="Times New Roman" w:cs="Times New Roman"/>
          <w:i/>
        </w:rPr>
        <w:t xml:space="preserve"> </w:t>
      </w:r>
      <w:r w:rsidR="008343C1" w:rsidRPr="008343C1">
        <w:rPr>
          <w:rFonts w:ascii="Times New Roman" w:eastAsia="Times New Roman" w:hAnsi="Times New Roman" w:cs="Times New Roman"/>
          <w:i/>
        </w:rPr>
        <w:t>złotych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09A2C0F0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brutto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</w:t>
      </w:r>
      <w:r w:rsidR="00FE2AB4">
        <w:rPr>
          <w:rFonts w:ascii="Times New Roman" w:eastAsia="Times New Roman" w:hAnsi="Times New Roman" w:cs="Times New Roman"/>
          <w:i/>
        </w:rPr>
        <w:t xml:space="preserve">                                         </w:t>
      </w:r>
      <w:r w:rsidR="007C0C06">
        <w:rPr>
          <w:rFonts w:ascii="Times New Roman" w:eastAsia="Times New Roman" w:hAnsi="Times New Roman" w:cs="Times New Roman"/>
          <w:i/>
        </w:rPr>
        <w:t xml:space="preserve">           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</w:t>
      </w:r>
      <w:r w:rsidR="00FB6DD9">
        <w:rPr>
          <w:rFonts w:ascii="Times New Roman" w:eastAsia="Times New Roman" w:hAnsi="Times New Roman" w:cs="Times New Roman"/>
          <w:i/>
        </w:rPr>
        <w:t>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43D05F3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E1013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14:paraId="71F8851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14:paraId="661631E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85121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14:paraId="18146F9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14:paraId="63092541" w14:textId="77777777"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14:paraId="70E71A0F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14:paraId="6CDF9D6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14:paraId="59A7085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F78575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14:paraId="6DC7DEE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14:paraId="27BE1D8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14:paraId="437EA785" w14:textId="77777777"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5C18E4">
        <w:rPr>
          <w:rFonts w:ascii="Times New Roman" w:eastAsia="Times New Roman" w:hAnsi="Times New Roman" w:cs="Times New Roman"/>
          <w:lang w:eastAsia="pl-PL"/>
        </w:rPr>
        <w:t>……………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14:paraId="6CED61FF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14:paraId="69D554D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14:paraId="3823C66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14:paraId="4F7EDCD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14:paraId="50EA2CB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14:paraId="42C367A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14:paraId="5D6CBB2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14:paraId="2F548B3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14:paraId="596D210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14:paraId="4A99134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14:paraId="6D84C5A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14:paraId="199EBEF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>z dnia 14 grudnia 2012 (</w:t>
      </w:r>
      <w:r w:rsidR="007C0C06" w:rsidRPr="007C0C06">
        <w:rPr>
          <w:rFonts w:ascii="Times New Roman" w:eastAsia="Times New Roman" w:hAnsi="Times New Roman" w:cs="Times New Roman"/>
        </w:rPr>
        <w:t>t.j. Dz. U</w:t>
      </w:r>
      <w:r w:rsidR="007C0C06">
        <w:rPr>
          <w:rFonts w:ascii="Times New Roman" w:eastAsia="Times New Roman" w:hAnsi="Times New Roman" w:cs="Times New Roman"/>
        </w:rPr>
        <w:t>. z 2021 r. poz. 779 z późn. zm</w:t>
      </w:r>
      <w:r w:rsidRPr="008343C1">
        <w:rPr>
          <w:rFonts w:ascii="Times New Roman" w:eastAsia="Times New Roman" w:hAnsi="Times New Roman" w:cs="Times New Roman"/>
        </w:rPr>
        <w:t xml:space="preserve">.) </w:t>
      </w:r>
    </w:p>
    <w:p w14:paraId="7A106E1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635BF47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14:paraId="59BF701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14:paraId="203C3F4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14:paraId="4253881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14:paraId="1998AE4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14:paraId="11629E0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14:paraId="0F5644C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14:paraId="7B99108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14:paraId="3A1D135E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7CD9B0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14:paraId="38B7F4ED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14:paraId="043C0696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14:paraId="0DD55DD8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14:paraId="4D7DE788" w14:textId="77777777"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14:paraId="722831DB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B0D9C8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11</w:t>
      </w:r>
    </w:p>
    <w:p w14:paraId="243A3478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14:paraId="67FBA22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14:paraId="3B87B13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14:paraId="5FA6740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14:paraId="0FBE23B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14:paraId="0C6CB79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14:paraId="41CADCD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14:paraId="1E87E40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14:paraId="5E44916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14:paraId="078BE01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14:paraId="1C21600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14:paraId="476D957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14:paraId="520B63B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14:paraId="19FD8F3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14:paraId="2F6C171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14:paraId="60BF56C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14:paraId="276FEBD4" w14:textId="77777777"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14:paraId="0BB6E2F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2D9AA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12</w:t>
      </w:r>
    </w:p>
    <w:p w14:paraId="2A930E14" w14:textId="77777777" w:rsidR="008343C1" w:rsidRPr="008343C1" w:rsidRDefault="008343C1" w:rsidP="00A0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A001F7">
        <w:rPr>
          <w:rFonts w:ascii="Times New Roman" w:eastAsia="Times New Roman" w:hAnsi="Times New Roman" w:cs="Times New Roman"/>
        </w:rPr>
        <w:t>………………………………………</w:t>
      </w:r>
    </w:p>
    <w:p w14:paraId="668FD01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</w:t>
      </w:r>
      <w:r w:rsidR="00A001F7">
        <w:rPr>
          <w:rFonts w:ascii="Times New Roman" w:eastAsia="Times New Roman" w:hAnsi="Times New Roman" w:cs="Times New Roman"/>
        </w:rPr>
        <w:t xml:space="preserve">: </w:t>
      </w:r>
      <w:r w:rsidR="00810700">
        <w:rPr>
          <w:rFonts w:ascii="Times New Roman" w:eastAsia="Times New Roman" w:hAnsi="Times New Roman" w:cs="Times New Roman"/>
        </w:rPr>
        <w:t>Ilona Michalska</w:t>
      </w:r>
    </w:p>
    <w:p w14:paraId="362EBD0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14:paraId="3A1671A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Strony zastrzegają sobie prawo do dochodzenia kar umownych za niezgodne z niniejszą umową lub nienależyte wykonanie zobowiązań wynikających z umowy.</w:t>
      </w:r>
    </w:p>
    <w:p w14:paraId="0A12479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14:paraId="7A52443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14:paraId="4110380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b) za zwłokę w wykonaniu usługi w wysokości 0,1 % wartości jednostkowego zamówienia licząc za każdy dzień zwłoki.</w:t>
      </w:r>
    </w:p>
    <w:p w14:paraId="2641CE4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14:paraId="4593C8B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14:paraId="5189156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14:paraId="1306542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D81AAF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14:paraId="2184B1B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</w:t>
      </w:r>
      <w:r w:rsidR="00343FDE">
        <w:rPr>
          <w:rFonts w:ascii="Times New Roman" w:eastAsia="Times New Roman" w:hAnsi="Times New Roman" w:cs="Times New Roman"/>
          <w:lang w:eastAsia="pl-PL"/>
        </w:rPr>
        <w:t>um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owy tylko w przypadku wystąpienia okoliczności, które nie wynikają z winy Wykonawcy. </w:t>
      </w:r>
    </w:p>
    <w:p w14:paraId="7AA1D8E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14:paraId="2E0AC43A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14:paraId="6E16A26F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5627375" w14:textId="77777777"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14:paraId="5CF44883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14:paraId="228EB0EB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14:paraId="5725ED5A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14:paraId="650F888F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14:paraId="1FF6C140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14:paraId="58606BEC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14:paraId="06191501" w14:textId="77777777"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14:paraId="0B4779CB" w14:textId="77777777"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14:paraId="50181D9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14:paraId="4833F03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14:paraId="0B9336F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5. Zmiany do umowy muszą być  wprowadzane aneksem w formie pisemnej po wcześniejszym zaakceptowaniu przez Zamawiającego/Wykonawcę.</w:t>
      </w:r>
    </w:p>
    <w:p w14:paraId="29B05210" w14:textId="77777777"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48E95B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14:paraId="442D351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</w:t>
      </w:r>
      <w:r w:rsidR="00BB6003">
        <w:rPr>
          <w:rFonts w:ascii="Times New Roman" w:eastAsia="Times New Roman" w:hAnsi="Times New Roman" w:cs="Times New Roman"/>
        </w:rPr>
        <w:t>2</w:t>
      </w:r>
      <w:r w:rsidR="00810700">
        <w:rPr>
          <w:rFonts w:ascii="Times New Roman" w:eastAsia="Times New Roman" w:hAnsi="Times New Roman" w:cs="Times New Roman"/>
        </w:rPr>
        <w:t>3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14:paraId="155A253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51BC57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16</w:t>
      </w:r>
    </w:p>
    <w:p w14:paraId="60B332E4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14:paraId="55B43423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14:paraId="7D40FE59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14:paraId="416AA227" w14:textId="77777777"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2DB9BE5" w14:textId="77777777" w:rsidR="00810700" w:rsidRDefault="00810700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DF85EFC" w14:textId="77777777" w:rsidR="00810700" w:rsidRDefault="00810700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C60A54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14:paraId="12B0F2A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Wszystkie zmiany lub uzupełnienia niniejszej umowy mogą nastąpić za zgodą Stron w formie pisemnego aneksu pod rygorem nieważności.</w:t>
      </w:r>
    </w:p>
    <w:p w14:paraId="2958C48F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D797305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§18</w:t>
      </w:r>
    </w:p>
    <w:p w14:paraId="473E753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14:paraId="42227B45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DFCED2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14:paraId="080E367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14:paraId="244B52F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BA6CE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F0A2F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A9083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AC228E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14:paraId="5DB68ADC" w14:textId="77777777"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EF9FBA1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723EF" w14:textId="77777777" w:rsidR="00CE6BA0" w:rsidRDefault="00CE6BA0"/>
    <w:sectPr w:rsidR="00CE6BA0" w:rsidSect="00B9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 w15:restartNumberingAfterBreak="0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 w15:restartNumberingAfterBreak="0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 w15:restartNumberingAfterBreak="0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55769">
    <w:abstractNumId w:val="0"/>
  </w:num>
  <w:num w:numId="2" w16cid:durableId="1636249689">
    <w:abstractNumId w:val="1"/>
  </w:num>
  <w:num w:numId="3" w16cid:durableId="2030982306">
    <w:abstractNumId w:val="2"/>
  </w:num>
  <w:num w:numId="4" w16cid:durableId="1855531572">
    <w:abstractNumId w:val="3"/>
  </w:num>
  <w:num w:numId="5" w16cid:durableId="326323901">
    <w:abstractNumId w:val="4"/>
  </w:num>
  <w:num w:numId="6" w16cid:durableId="427968656">
    <w:abstractNumId w:val="5"/>
  </w:num>
  <w:num w:numId="7" w16cid:durableId="768504880">
    <w:abstractNumId w:val="6"/>
  </w:num>
  <w:num w:numId="8" w16cid:durableId="604577947">
    <w:abstractNumId w:val="8"/>
  </w:num>
  <w:num w:numId="9" w16cid:durableId="7659298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C1"/>
    <w:rsid w:val="000021F9"/>
    <w:rsid w:val="00007949"/>
    <w:rsid w:val="00016B5A"/>
    <w:rsid w:val="00021E44"/>
    <w:rsid w:val="000306F0"/>
    <w:rsid w:val="00030710"/>
    <w:rsid w:val="000406F7"/>
    <w:rsid w:val="0004326A"/>
    <w:rsid w:val="00060E4D"/>
    <w:rsid w:val="0007006F"/>
    <w:rsid w:val="00073655"/>
    <w:rsid w:val="000745B0"/>
    <w:rsid w:val="0007488E"/>
    <w:rsid w:val="00074A5B"/>
    <w:rsid w:val="00076222"/>
    <w:rsid w:val="00082508"/>
    <w:rsid w:val="00096A33"/>
    <w:rsid w:val="000B0501"/>
    <w:rsid w:val="000B2C9C"/>
    <w:rsid w:val="000E4009"/>
    <w:rsid w:val="000F0317"/>
    <w:rsid w:val="000F76AD"/>
    <w:rsid w:val="00106774"/>
    <w:rsid w:val="001113A3"/>
    <w:rsid w:val="001308F0"/>
    <w:rsid w:val="00134A8D"/>
    <w:rsid w:val="00161AB8"/>
    <w:rsid w:val="00181B09"/>
    <w:rsid w:val="00183654"/>
    <w:rsid w:val="001B1407"/>
    <w:rsid w:val="001D3D0C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8667E"/>
    <w:rsid w:val="002A6CB5"/>
    <w:rsid w:val="002B2370"/>
    <w:rsid w:val="002C19CD"/>
    <w:rsid w:val="002C3B5B"/>
    <w:rsid w:val="002D28F7"/>
    <w:rsid w:val="002D4E8C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43FDE"/>
    <w:rsid w:val="00345B83"/>
    <w:rsid w:val="003A6078"/>
    <w:rsid w:val="003B1AA4"/>
    <w:rsid w:val="003B74B1"/>
    <w:rsid w:val="003C2A77"/>
    <w:rsid w:val="003C49F9"/>
    <w:rsid w:val="003D0F9E"/>
    <w:rsid w:val="003F057D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B0603"/>
    <w:rsid w:val="004B3F9E"/>
    <w:rsid w:val="004B41C2"/>
    <w:rsid w:val="004B7A4A"/>
    <w:rsid w:val="004C1CFB"/>
    <w:rsid w:val="004C4888"/>
    <w:rsid w:val="004C59E2"/>
    <w:rsid w:val="004D3A97"/>
    <w:rsid w:val="004E368C"/>
    <w:rsid w:val="004F0B54"/>
    <w:rsid w:val="00501ED5"/>
    <w:rsid w:val="0050620E"/>
    <w:rsid w:val="00510E9E"/>
    <w:rsid w:val="0052414A"/>
    <w:rsid w:val="0053624A"/>
    <w:rsid w:val="00542B01"/>
    <w:rsid w:val="00546697"/>
    <w:rsid w:val="00562C12"/>
    <w:rsid w:val="005661E0"/>
    <w:rsid w:val="0058282B"/>
    <w:rsid w:val="005846D6"/>
    <w:rsid w:val="0059151E"/>
    <w:rsid w:val="00591C6A"/>
    <w:rsid w:val="00593DA0"/>
    <w:rsid w:val="00594C60"/>
    <w:rsid w:val="0059717C"/>
    <w:rsid w:val="005A2BDB"/>
    <w:rsid w:val="005A7A19"/>
    <w:rsid w:val="005B26E0"/>
    <w:rsid w:val="005B35A7"/>
    <w:rsid w:val="005C18E4"/>
    <w:rsid w:val="005D0DAB"/>
    <w:rsid w:val="005F1578"/>
    <w:rsid w:val="006146E3"/>
    <w:rsid w:val="006212D3"/>
    <w:rsid w:val="00627BB3"/>
    <w:rsid w:val="00636B80"/>
    <w:rsid w:val="00647786"/>
    <w:rsid w:val="0065462A"/>
    <w:rsid w:val="00660E51"/>
    <w:rsid w:val="006610B1"/>
    <w:rsid w:val="00664986"/>
    <w:rsid w:val="00667181"/>
    <w:rsid w:val="006770F7"/>
    <w:rsid w:val="00693D93"/>
    <w:rsid w:val="006A656D"/>
    <w:rsid w:val="006C34EA"/>
    <w:rsid w:val="006E75CA"/>
    <w:rsid w:val="006F7EE6"/>
    <w:rsid w:val="00703E5C"/>
    <w:rsid w:val="00714281"/>
    <w:rsid w:val="00714951"/>
    <w:rsid w:val="00767141"/>
    <w:rsid w:val="007869D5"/>
    <w:rsid w:val="007A3FDE"/>
    <w:rsid w:val="007B12B0"/>
    <w:rsid w:val="007C0C06"/>
    <w:rsid w:val="007F2254"/>
    <w:rsid w:val="007F59E8"/>
    <w:rsid w:val="00810700"/>
    <w:rsid w:val="00812F3C"/>
    <w:rsid w:val="00821A41"/>
    <w:rsid w:val="008343C1"/>
    <w:rsid w:val="008411A3"/>
    <w:rsid w:val="00847A1B"/>
    <w:rsid w:val="00856D03"/>
    <w:rsid w:val="00857556"/>
    <w:rsid w:val="0088705F"/>
    <w:rsid w:val="008941EC"/>
    <w:rsid w:val="008D045F"/>
    <w:rsid w:val="008D79A4"/>
    <w:rsid w:val="008E5008"/>
    <w:rsid w:val="008F2D14"/>
    <w:rsid w:val="008F31B3"/>
    <w:rsid w:val="009043C9"/>
    <w:rsid w:val="009318D8"/>
    <w:rsid w:val="00946318"/>
    <w:rsid w:val="00947F7E"/>
    <w:rsid w:val="00987FC8"/>
    <w:rsid w:val="009A3B1F"/>
    <w:rsid w:val="009B1CF0"/>
    <w:rsid w:val="009B4273"/>
    <w:rsid w:val="009B54AE"/>
    <w:rsid w:val="009D359D"/>
    <w:rsid w:val="009E5F47"/>
    <w:rsid w:val="009F63AE"/>
    <w:rsid w:val="00A001F7"/>
    <w:rsid w:val="00A047E5"/>
    <w:rsid w:val="00A14652"/>
    <w:rsid w:val="00A25A64"/>
    <w:rsid w:val="00A27426"/>
    <w:rsid w:val="00A44B5F"/>
    <w:rsid w:val="00A5311F"/>
    <w:rsid w:val="00A55331"/>
    <w:rsid w:val="00A62477"/>
    <w:rsid w:val="00A6522A"/>
    <w:rsid w:val="00A8513C"/>
    <w:rsid w:val="00A93300"/>
    <w:rsid w:val="00A9352F"/>
    <w:rsid w:val="00A95D8D"/>
    <w:rsid w:val="00AA39BA"/>
    <w:rsid w:val="00AB3016"/>
    <w:rsid w:val="00AC5AC8"/>
    <w:rsid w:val="00AD5FDF"/>
    <w:rsid w:val="00AD7439"/>
    <w:rsid w:val="00AE03CC"/>
    <w:rsid w:val="00AE0ADB"/>
    <w:rsid w:val="00AE4BAE"/>
    <w:rsid w:val="00B030AA"/>
    <w:rsid w:val="00B0401E"/>
    <w:rsid w:val="00B04D8C"/>
    <w:rsid w:val="00B112C8"/>
    <w:rsid w:val="00B452BA"/>
    <w:rsid w:val="00B56ECC"/>
    <w:rsid w:val="00B810D5"/>
    <w:rsid w:val="00B852C3"/>
    <w:rsid w:val="00B94B63"/>
    <w:rsid w:val="00BA0CE4"/>
    <w:rsid w:val="00BA5994"/>
    <w:rsid w:val="00BB0EFA"/>
    <w:rsid w:val="00BB1936"/>
    <w:rsid w:val="00BB6003"/>
    <w:rsid w:val="00BC1D35"/>
    <w:rsid w:val="00BC408A"/>
    <w:rsid w:val="00BD25C0"/>
    <w:rsid w:val="00BF1FB6"/>
    <w:rsid w:val="00C03667"/>
    <w:rsid w:val="00C0594E"/>
    <w:rsid w:val="00C076B7"/>
    <w:rsid w:val="00C115F5"/>
    <w:rsid w:val="00C13A80"/>
    <w:rsid w:val="00C44362"/>
    <w:rsid w:val="00C52D18"/>
    <w:rsid w:val="00C61074"/>
    <w:rsid w:val="00C7682D"/>
    <w:rsid w:val="00C83156"/>
    <w:rsid w:val="00CB4580"/>
    <w:rsid w:val="00CC6BCE"/>
    <w:rsid w:val="00CE582E"/>
    <w:rsid w:val="00CE6BA0"/>
    <w:rsid w:val="00D11A8B"/>
    <w:rsid w:val="00D130C6"/>
    <w:rsid w:val="00D2629A"/>
    <w:rsid w:val="00D312F8"/>
    <w:rsid w:val="00D4795F"/>
    <w:rsid w:val="00D50F13"/>
    <w:rsid w:val="00D56530"/>
    <w:rsid w:val="00D605AD"/>
    <w:rsid w:val="00D61A19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0569F"/>
    <w:rsid w:val="00E10A61"/>
    <w:rsid w:val="00E204DA"/>
    <w:rsid w:val="00E21893"/>
    <w:rsid w:val="00E237B0"/>
    <w:rsid w:val="00E24232"/>
    <w:rsid w:val="00E259C3"/>
    <w:rsid w:val="00E25B5A"/>
    <w:rsid w:val="00E338C2"/>
    <w:rsid w:val="00E35960"/>
    <w:rsid w:val="00E35F46"/>
    <w:rsid w:val="00E4308A"/>
    <w:rsid w:val="00E439C5"/>
    <w:rsid w:val="00E61B67"/>
    <w:rsid w:val="00E61E92"/>
    <w:rsid w:val="00E735B2"/>
    <w:rsid w:val="00E81EF3"/>
    <w:rsid w:val="00E82F8D"/>
    <w:rsid w:val="00E8694B"/>
    <w:rsid w:val="00E96B19"/>
    <w:rsid w:val="00EB0DFB"/>
    <w:rsid w:val="00EB7C9C"/>
    <w:rsid w:val="00EC0A5E"/>
    <w:rsid w:val="00ED1E61"/>
    <w:rsid w:val="00EE4CE1"/>
    <w:rsid w:val="00EF3FE4"/>
    <w:rsid w:val="00EF774B"/>
    <w:rsid w:val="00F01620"/>
    <w:rsid w:val="00F072CE"/>
    <w:rsid w:val="00F26822"/>
    <w:rsid w:val="00F46966"/>
    <w:rsid w:val="00F4727F"/>
    <w:rsid w:val="00F56B33"/>
    <w:rsid w:val="00F57E84"/>
    <w:rsid w:val="00F70324"/>
    <w:rsid w:val="00F93133"/>
    <w:rsid w:val="00F93FE3"/>
    <w:rsid w:val="00FA0F92"/>
    <w:rsid w:val="00FA314D"/>
    <w:rsid w:val="00FB6919"/>
    <w:rsid w:val="00FB6DD9"/>
    <w:rsid w:val="00FC2D8D"/>
    <w:rsid w:val="00FC3198"/>
    <w:rsid w:val="00FC39E1"/>
    <w:rsid w:val="00FE2AB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3BB3"/>
  <w15:docId w15:val="{3A3FC392-BF89-4763-8C60-19C4863A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3865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Paweł Pękala</cp:lastModifiedBy>
  <cp:revision>2</cp:revision>
  <cp:lastPrinted>2022-12-20T11:21:00Z</cp:lastPrinted>
  <dcterms:created xsi:type="dcterms:W3CDTF">2023-01-03T12:54:00Z</dcterms:created>
  <dcterms:modified xsi:type="dcterms:W3CDTF">2023-01-03T12:54:00Z</dcterms:modified>
</cp:coreProperties>
</file>